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01" w:rsidRPr="00C5080E" w:rsidRDefault="009B5E2B" w:rsidP="00595B2A">
      <w:pPr>
        <w:pStyle w:val="Heading4"/>
        <w:spacing w:line="240" w:lineRule="auto"/>
        <w:jc w:val="both"/>
        <w:rPr>
          <w:sz w:val="36"/>
          <w:szCs w:val="36"/>
          <w:u w:val="single"/>
        </w:rPr>
      </w:pPr>
      <w:r w:rsidRPr="00C5080E">
        <w:rPr>
          <w:sz w:val="36"/>
          <w:szCs w:val="36"/>
          <w:u w:val="single"/>
        </w:rPr>
        <w:t>KRISHNA KUMAR</w:t>
      </w:r>
    </w:p>
    <w:p w:rsidR="00595B2A" w:rsidRDefault="00595B2A" w:rsidP="00595B2A"/>
    <w:p w:rsidR="00595B2A" w:rsidRPr="005E2127" w:rsidRDefault="00595B2A" w:rsidP="00595B2A">
      <w:pPr>
        <w:rPr>
          <w:sz w:val="24"/>
        </w:rPr>
      </w:pPr>
    </w:p>
    <w:p w:rsidR="005E2127" w:rsidRPr="005E2127" w:rsidRDefault="005E2127" w:rsidP="00595B2A">
      <w:pPr>
        <w:rPr>
          <w:sz w:val="24"/>
        </w:rPr>
      </w:pPr>
    </w:p>
    <w:p w:rsidR="00595B2A" w:rsidRPr="00595B2A" w:rsidRDefault="00595B2A" w:rsidP="00595B2A"/>
    <w:tbl>
      <w:tblPr>
        <w:tblW w:w="10330" w:type="dxa"/>
        <w:tblInd w:w="-170" w:type="dxa"/>
        <w:tblCellMar>
          <w:left w:w="170" w:type="dxa"/>
          <w:right w:w="170" w:type="dxa"/>
        </w:tblCellMar>
        <w:tblLook w:val="0000"/>
      </w:tblPr>
      <w:tblGrid>
        <w:gridCol w:w="3760"/>
        <w:gridCol w:w="6570"/>
      </w:tblGrid>
      <w:tr w:rsidR="00DD2E01" w:rsidTr="00DD021E">
        <w:trPr>
          <w:cantSplit/>
          <w:trHeight w:val="1215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D2E01" w:rsidRDefault="00DD2E01">
            <w:pPr>
              <w:pStyle w:val="Nome"/>
              <w:ind w:left="0" w:firstLine="0"/>
              <w:rPr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6B57A6" w:rsidRDefault="006B57A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E-mail:</w:t>
            </w:r>
          </w:p>
          <w:p w:rsidR="00806F17" w:rsidRDefault="00806F1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DD2E01" w:rsidRDefault="0099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krishna.d</w:t>
            </w:r>
            <w:r w:rsidR="00CC624A">
              <w:rPr>
                <w:sz w:val="24"/>
                <w:szCs w:val="24"/>
              </w:rPr>
              <w:t>nb</w:t>
            </w:r>
            <w:r>
              <w:rPr>
                <w:sz w:val="24"/>
                <w:szCs w:val="24"/>
              </w:rPr>
              <w:t>.mca@gmail.com</w:t>
            </w:r>
          </w:p>
          <w:p w:rsidR="00DD2E01" w:rsidRDefault="00DD2E01">
            <w:pPr>
              <w:rPr>
                <w:sz w:val="24"/>
                <w:szCs w:val="24"/>
                <w:u w:val="single"/>
              </w:rPr>
            </w:pPr>
          </w:p>
          <w:p w:rsidR="00DD2E01" w:rsidRDefault="00DD2E01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Address</w:t>
            </w:r>
            <w:r>
              <w:rPr>
                <w:sz w:val="24"/>
                <w:szCs w:val="24"/>
              </w:rPr>
              <w:t>:</w:t>
            </w:r>
          </w:p>
          <w:p w:rsidR="00806F17" w:rsidRDefault="00806F17" w:rsidP="00806F17"/>
          <w:p w:rsidR="009B5E2B" w:rsidRPr="009B5E2B" w:rsidRDefault="00EB737B" w:rsidP="00806F17">
            <w:pPr>
              <w:rPr>
                <w:sz w:val="24"/>
              </w:rPr>
            </w:pPr>
            <w:r>
              <w:rPr>
                <w:sz w:val="24"/>
              </w:rPr>
              <w:t>C/o, Shri Ranjit Vishwakarma</w:t>
            </w:r>
            <w:r w:rsidR="009B5E2B" w:rsidRPr="009B5E2B">
              <w:rPr>
                <w:sz w:val="24"/>
              </w:rPr>
              <w:t>,</w:t>
            </w:r>
          </w:p>
          <w:p w:rsidR="009B5E2B" w:rsidRPr="009B5E2B" w:rsidRDefault="00EB737B" w:rsidP="00806F17">
            <w:pPr>
              <w:rPr>
                <w:sz w:val="24"/>
              </w:rPr>
            </w:pPr>
            <w:r>
              <w:rPr>
                <w:sz w:val="24"/>
              </w:rPr>
              <w:t>Shyam Nagar, Near Shiv Mandir</w:t>
            </w:r>
            <w:r w:rsidR="009B5E2B" w:rsidRPr="009B5E2B">
              <w:rPr>
                <w:sz w:val="24"/>
              </w:rPr>
              <w:t>,</w:t>
            </w:r>
          </w:p>
          <w:p w:rsidR="00EB737B" w:rsidRPr="009B5E2B" w:rsidRDefault="00EB737B" w:rsidP="00EB737B">
            <w:pPr>
              <w:rPr>
                <w:sz w:val="24"/>
              </w:rPr>
            </w:pPr>
            <w:r>
              <w:rPr>
                <w:sz w:val="24"/>
              </w:rPr>
              <w:t>P.O.-Bhuli,  Dist.- Dhanbad</w:t>
            </w:r>
          </w:p>
          <w:p w:rsidR="00EB737B" w:rsidRDefault="00EB737B" w:rsidP="00EB737B">
            <w:pPr>
              <w:tabs>
                <w:tab w:val="left" w:pos="3226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Jharkhand, </w:t>
            </w:r>
            <w:r>
              <w:rPr>
                <w:sz w:val="24"/>
                <w:szCs w:val="24"/>
              </w:rPr>
              <w:t>PIN – 828104.</w:t>
            </w:r>
          </w:p>
          <w:p w:rsidR="009B5E2B" w:rsidRPr="009B5E2B" w:rsidRDefault="009B5E2B" w:rsidP="00806F17">
            <w:pPr>
              <w:rPr>
                <w:sz w:val="24"/>
              </w:rPr>
            </w:pPr>
          </w:p>
          <w:p w:rsidR="00EB737B" w:rsidRPr="00EB737B" w:rsidRDefault="00B028A5" w:rsidP="00EB73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</w:t>
            </w:r>
            <w:r w:rsidR="00DD2E01">
              <w:rPr>
                <w:b/>
                <w:sz w:val="24"/>
                <w:szCs w:val="24"/>
              </w:rPr>
              <w:t xml:space="preserve"> :- </w:t>
            </w:r>
            <w:r w:rsidR="00EB737B">
              <w:rPr>
                <w:sz w:val="24"/>
                <w:szCs w:val="24"/>
              </w:rPr>
              <w:t>+91-</w:t>
            </w:r>
            <w:r w:rsidR="005B6ADD">
              <w:rPr>
                <w:sz w:val="24"/>
                <w:szCs w:val="24"/>
              </w:rPr>
              <w:t>8271504453</w:t>
            </w:r>
            <w:r w:rsidR="00EB737B">
              <w:rPr>
                <w:sz w:val="24"/>
                <w:szCs w:val="24"/>
              </w:rPr>
              <w:t>,</w:t>
            </w:r>
          </w:p>
          <w:p w:rsidR="00F37B3E" w:rsidRDefault="00EB737B" w:rsidP="00EB73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F37B3E" w:rsidRPr="00F37B3E">
              <w:rPr>
                <w:sz w:val="24"/>
                <w:szCs w:val="24"/>
              </w:rPr>
              <w:t>+91</w:t>
            </w:r>
            <w:r w:rsidR="00F37B3E">
              <w:rPr>
                <w:sz w:val="24"/>
                <w:szCs w:val="24"/>
              </w:rPr>
              <w:t>-</w:t>
            </w:r>
            <w:r w:rsidR="005B6ADD">
              <w:rPr>
                <w:sz w:val="24"/>
                <w:szCs w:val="24"/>
              </w:rPr>
              <w:t>8789489602</w:t>
            </w:r>
            <w:r w:rsidR="008140B1">
              <w:rPr>
                <w:sz w:val="24"/>
                <w:szCs w:val="24"/>
              </w:rPr>
              <w:t>,</w:t>
            </w:r>
          </w:p>
          <w:p w:rsidR="00DD2E01" w:rsidRDefault="00F37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pStyle w:val="Heading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Personal Data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Father's Name</w:t>
            </w:r>
            <w:r w:rsidR="00B028A5">
              <w:rPr>
                <w:sz w:val="24"/>
                <w:szCs w:val="24"/>
              </w:rPr>
              <w:t xml:space="preserve">   : </w:t>
            </w:r>
            <w:r>
              <w:rPr>
                <w:sz w:val="24"/>
                <w:szCs w:val="24"/>
              </w:rPr>
              <w:t>S</w:t>
            </w:r>
            <w:r w:rsidR="00B028A5">
              <w:rPr>
                <w:sz w:val="24"/>
                <w:szCs w:val="24"/>
              </w:rPr>
              <w:t>ri Ranjit Vishwakarma.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Sex     </w:t>
            </w:r>
            <w:r>
              <w:rPr>
                <w:sz w:val="24"/>
                <w:szCs w:val="24"/>
              </w:rPr>
              <w:t xml:space="preserve">                 :  Male.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Nationality </w:t>
            </w:r>
            <w:r>
              <w:rPr>
                <w:sz w:val="24"/>
                <w:szCs w:val="24"/>
              </w:rPr>
              <w:t xml:space="preserve">        :  Indian.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Marital Status</w:t>
            </w:r>
            <w:r w:rsidR="005B6ADD">
              <w:rPr>
                <w:sz w:val="24"/>
                <w:szCs w:val="24"/>
              </w:rPr>
              <w:t xml:space="preserve">   :  M</w:t>
            </w:r>
            <w:r>
              <w:rPr>
                <w:sz w:val="24"/>
                <w:szCs w:val="24"/>
              </w:rPr>
              <w:t>arried.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Languages    </w:t>
            </w:r>
            <w:r>
              <w:rPr>
                <w:sz w:val="24"/>
                <w:szCs w:val="24"/>
              </w:rPr>
              <w:t xml:space="preserve">     :  English, Hindi.</w:t>
            </w:r>
          </w:p>
          <w:p w:rsidR="00DD2E01" w:rsidRDefault="009B5E2B" w:rsidP="009B5E2B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E01" w:rsidRDefault="00DD2E01" w:rsidP="009B5E2B">
            <w:pPr>
              <w:pStyle w:val="Tit"/>
              <w:shd w:val="clear" w:color="auto" w:fill="E5E5E5"/>
              <w:snapToGrid w:val="0"/>
              <w:ind w:left="0" w:right="-155" w:firstLine="0"/>
            </w:pPr>
            <w:r>
              <w:t>Career Objective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 self-motivated and read</w:t>
            </w:r>
            <w:r w:rsidR="00CB0D7E">
              <w:rPr>
                <w:sz w:val="24"/>
                <w:szCs w:val="24"/>
              </w:rPr>
              <w:t xml:space="preserve">y to accept any challenge </w:t>
            </w:r>
            <w:r w:rsidR="00321BBA">
              <w:rPr>
                <w:sz w:val="24"/>
                <w:szCs w:val="24"/>
              </w:rPr>
              <w:t>this helps me to excel in my field.</w:t>
            </w:r>
            <w:r>
              <w:rPr>
                <w:sz w:val="24"/>
                <w:szCs w:val="24"/>
              </w:rPr>
              <w:t xml:space="preserve"> I want to work on innovative ideas which help me to gain more knowledge and explore my thoughts.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pStyle w:val="Tit"/>
              <w:shd w:val="clear" w:color="auto" w:fill="E5E5E5"/>
              <w:ind w:left="0" w:right="-155" w:firstLine="0"/>
            </w:pPr>
            <w:r>
              <w:t>Education</w:t>
            </w:r>
          </w:p>
          <w:p w:rsidR="00423FCE" w:rsidRDefault="00423FCE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M.C.A ( Master of Computer Application )</w:t>
            </w:r>
          </w:p>
          <w:p w:rsidR="00DD2E01" w:rsidRDefault="00DD2E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Oxford College of Computer Science, Bangalore.</w:t>
            </w:r>
          </w:p>
          <w:p w:rsidR="00DD2E01" w:rsidRDefault="00133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DD2E01">
              <w:rPr>
                <w:b/>
                <w:bCs/>
                <w:sz w:val="24"/>
                <w:szCs w:val="24"/>
              </w:rPr>
              <w:t>Bangalore University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</w:t>
            </w:r>
            <w:r w:rsidR="00313C5F">
              <w:rPr>
                <w:b/>
                <w:bCs/>
                <w:sz w:val="24"/>
                <w:szCs w:val="24"/>
              </w:rPr>
              <w:t>C.A</w:t>
            </w:r>
            <w:r>
              <w:rPr>
                <w:b/>
                <w:bCs/>
                <w:sz w:val="24"/>
                <w:szCs w:val="24"/>
              </w:rPr>
              <w:t xml:space="preserve">. (Bachelor of </w:t>
            </w:r>
            <w:r w:rsidR="00313C5F">
              <w:rPr>
                <w:b/>
                <w:bCs/>
                <w:sz w:val="24"/>
                <w:szCs w:val="24"/>
              </w:rPr>
              <w:t>Computer Application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</w:p>
          <w:p w:rsidR="00DD2E01" w:rsidRDefault="0031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Coxtan College of Administration and Management.</w:t>
            </w:r>
          </w:p>
          <w:p w:rsidR="00DD2E01" w:rsidRDefault="0013308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313C5F">
              <w:rPr>
                <w:b/>
                <w:sz w:val="24"/>
                <w:szCs w:val="24"/>
              </w:rPr>
              <w:t>Annamalai</w:t>
            </w:r>
            <w:r w:rsidR="00DD2E01">
              <w:rPr>
                <w:b/>
                <w:sz w:val="24"/>
                <w:szCs w:val="24"/>
              </w:rPr>
              <w:t xml:space="preserve"> University</w:t>
            </w:r>
            <w:r>
              <w:rPr>
                <w:sz w:val="24"/>
                <w:szCs w:val="24"/>
              </w:rPr>
              <w:t>)</w:t>
            </w:r>
          </w:p>
          <w:p w:rsidR="00DD2E01" w:rsidRDefault="00DD2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313C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I.Sc</w:t>
            </w:r>
            <w:r w:rsidR="00DD2E01">
              <w:rPr>
                <w:b/>
                <w:bCs/>
                <w:sz w:val="24"/>
                <w:szCs w:val="24"/>
              </w:rPr>
              <w:t>.  (</w:t>
            </w:r>
            <w:r>
              <w:rPr>
                <w:b/>
                <w:bCs/>
                <w:sz w:val="24"/>
                <w:szCs w:val="24"/>
              </w:rPr>
              <w:t>Jharkhand Intermediate Education Council</w:t>
            </w:r>
            <w:r w:rsidR="00DD2E01">
              <w:rPr>
                <w:b/>
                <w:bCs/>
                <w:sz w:val="24"/>
                <w:szCs w:val="24"/>
              </w:rPr>
              <w:t>)</w:t>
            </w:r>
          </w:p>
          <w:p w:rsidR="00DD2E01" w:rsidRDefault="00175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Sindri College</w:t>
            </w:r>
            <w:r w:rsidR="00484127">
              <w:rPr>
                <w:bCs/>
                <w:sz w:val="24"/>
                <w:szCs w:val="24"/>
              </w:rPr>
              <w:t xml:space="preserve">, Sindri. </w:t>
            </w:r>
            <w:r>
              <w:rPr>
                <w:bCs/>
                <w:sz w:val="24"/>
                <w:szCs w:val="24"/>
              </w:rPr>
              <w:t>(</w:t>
            </w:r>
            <w:r w:rsidR="00313C5F">
              <w:rPr>
                <w:bCs/>
                <w:sz w:val="24"/>
                <w:szCs w:val="24"/>
              </w:rPr>
              <w:t>Dhanbad</w:t>
            </w:r>
            <w:r>
              <w:rPr>
                <w:bCs/>
                <w:sz w:val="24"/>
                <w:szCs w:val="24"/>
              </w:rPr>
              <w:t>)</w:t>
            </w: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Cs/>
                <w:sz w:val="24"/>
                <w:szCs w:val="24"/>
              </w:rPr>
            </w:pPr>
          </w:p>
          <w:p w:rsidR="00DD2E01" w:rsidRDefault="005570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Matriculation</w:t>
            </w:r>
            <w:r w:rsidR="00DD2E01">
              <w:rPr>
                <w:b/>
                <w:bCs/>
                <w:sz w:val="24"/>
                <w:szCs w:val="24"/>
              </w:rPr>
              <w:t>. (</w:t>
            </w:r>
            <w:r>
              <w:rPr>
                <w:b/>
                <w:bCs/>
                <w:sz w:val="24"/>
                <w:szCs w:val="24"/>
              </w:rPr>
              <w:t>Bihar School Examination Board</w:t>
            </w:r>
            <w:r w:rsidR="00DD2E01">
              <w:rPr>
                <w:b/>
                <w:bCs/>
                <w:sz w:val="24"/>
                <w:szCs w:val="24"/>
              </w:rPr>
              <w:t>)</w:t>
            </w:r>
          </w:p>
          <w:p w:rsidR="00DD2E01" w:rsidRDefault="00175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D.A.V. High School</w:t>
            </w:r>
            <w:r w:rsidR="00484127">
              <w:rPr>
                <w:bCs/>
                <w:sz w:val="24"/>
                <w:szCs w:val="24"/>
              </w:rPr>
              <w:t xml:space="preserve">, Patherdih. </w:t>
            </w:r>
            <w:r>
              <w:rPr>
                <w:bCs/>
                <w:sz w:val="24"/>
                <w:szCs w:val="24"/>
              </w:rPr>
              <w:t>(Dhanbad)</w:t>
            </w: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Cs/>
                <w:sz w:val="24"/>
                <w:szCs w:val="24"/>
              </w:rPr>
            </w:pPr>
          </w:p>
          <w:p w:rsidR="00DD2E01" w:rsidRDefault="00DD2E01">
            <w:pPr>
              <w:pStyle w:val="Tit"/>
              <w:shd w:val="clear" w:color="auto" w:fill="E5E5E5"/>
              <w:ind w:left="0" w:right="-155" w:firstLine="0"/>
            </w:pPr>
            <w:r>
              <w:t>Skill Sets</w:t>
            </w:r>
          </w:p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2055"/>
              <w:gridCol w:w="4169"/>
            </w:tblGrid>
            <w:tr w:rsidR="00DD2E01" w:rsidTr="00DD021E">
              <w:trPr>
                <w:trHeight w:val="23"/>
              </w:trPr>
              <w:tc>
                <w:tcPr>
                  <w:tcW w:w="1651" w:type="pct"/>
                  <w:shd w:val="clear" w:color="auto" w:fill="auto"/>
                </w:tcPr>
                <w:p w:rsidR="00DD2E01" w:rsidRDefault="00DD2E01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Operating System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2E01" w:rsidRDefault="00DD2E01" w:rsidP="00DD021E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DOS, Windows</w:t>
                  </w:r>
                  <w:r w:rsidR="005F4E72">
                    <w:rPr>
                      <w:b/>
                      <w:sz w:val="24"/>
                      <w:szCs w:val="24"/>
                    </w:rPr>
                    <w:t>, Linux</w:t>
                  </w:r>
                  <w:r>
                    <w:rPr>
                      <w:b/>
                      <w:sz w:val="24"/>
                      <w:szCs w:val="24"/>
                    </w:rPr>
                    <w:t>(Basic</w:t>
                  </w:r>
                  <w:r w:rsidR="005F4E72"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DD2E01" w:rsidTr="00DD021E">
              <w:trPr>
                <w:trHeight w:val="23"/>
              </w:trPr>
              <w:tc>
                <w:tcPr>
                  <w:tcW w:w="1651" w:type="pct"/>
                  <w:shd w:val="clear" w:color="auto" w:fill="auto"/>
                </w:tcPr>
                <w:p w:rsidR="00DD2E01" w:rsidRDefault="00DD2E01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Programming Languages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2E01" w:rsidRDefault="005F4E72" w:rsidP="00EC7C0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</w:t>
                  </w:r>
                  <w:r w:rsidR="005570C5">
                    <w:rPr>
                      <w:b/>
                      <w:sz w:val="24"/>
                      <w:szCs w:val="24"/>
                    </w:rPr>
                    <w:t xml:space="preserve">, C++, </w:t>
                  </w:r>
                  <w:r w:rsidR="00F86DEE">
                    <w:rPr>
                      <w:b/>
                      <w:sz w:val="24"/>
                      <w:szCs w:val="24"/>
                    </w:rPr>
                    <w:t>Visual C# (</w:t>
                  </w:r>
                  <w:r w:rsidR="00EC7C04">
                    <w:rPr>
                      <w:b/>
                      <w:sz w:val="24"/>
                      <w:szCs w:val="24"/>
                    </w:rPr>
                    <w:t>Microsoft .</w:t>
                  </w:r>
                  <w:r w:rsidR="00F86DEE">
                    <w:rPr>
                      <w:b/>
                      <w:sz w:val="24"/>
                      <w:szCs w:val="24"/>
                    </w:rPr>
                    <w:t>NET)</w:t>
                  </w:r>
                  <w:r w:rsidR="00FB4D25">
                    <w:rPr>
                      <w:b/>
                      <w:sz w:val="24"/>
                      <w:szCs w:val="24"/>
                    </w:rPr>
                    <w:t>, Python</w:t>
                  </w:r>
                </w:p>
              </w:tc>
            </w:tr>
            <w:tr w:rsidR="00DD2E01" w:rsidTr="00DD021E">
              <w:trPr>
                <w:trHeight w:val="23"/>
              </w:trPr>
              <w:tc>
                <w:tcPr>
                  <w:tcW w:w="1651" w:type="pct"/>
                  <w:shd w:val="clear" w:color="auto" w:fill="auto"/>
                </w:tcPr>
                <w:p w:rsidR="00DD2E01" w:rsidRDefault="00DD2E01">
                  <w:pPr>
                    <w:snapToGrid w:val="0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Web Development Tools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2E01" w:rsidRDefault="00DD2E01" w:rsidP="00323B03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HTML,</w:t>
                  </w:r>
                  <w:r w:rsidR="00AD1C8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74D1A">
                    <w:rPr>
                      <w:b/>
                      <w:sz w:val="24"/>
                      <w:szCs w:val="24"/>
                    </w:rPr>
                    <w:t xml:space="preserve">Java Script, </w:t>
                  </w:r>
                  <w:r w:rsidR="00AD1C8D">
                    <w:rPr>
                      <w:b/>
                      <w:sz w:val="24"/>
                      <w:szCs w:val="24"/>
                    </w:rPr>
                    <w:t>CSS,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F346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85512">
                    <w:rPr>
                      <w:b/>
                      <w:sz w:val="24"/>
                      <w:szCs w:val="24"/>
                    </w:rPr>
                    <w:t>XML</w:t>
                  </w:r>
                </w:p>
              </w:tc>
            </w:tr>
            <w:tr w:rsidR="00DD021E" w:rsidTr="00DD021E">
              <w:trPr>
                <w:trHeight w:val="554"/>
              </w:trPr>
              <w:tc>
                <w:tcPr>
                  <w:tcW w:w="1651" w:type="pct"/>
                  <w:shd w:val="clear" w:color="auto" w:fill="auto"/>
                </w:tcPr>
                <w:p w:rsidR="00DD021E" w:rsidRDefault="00DD021E" w:rsidP="00DD021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Base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021E" w:rsidRDefault="00DD021E" w:rsidP="00DD021E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Microsoft Access, Oracle (Basic</w:t>
                  </w:r>
                  <w:r w:rsidR="005F4E72"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DD2E01" w:rsidRDefault="00DD2E01">
            <w:pPr>
              <w:ind w:left="2880" w:hanging="2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8706B1" w:rsidRDefault="008706B1" w:rsidP="00F40C43">
      <w:pPr>
        <w:tabs>
          <w:tab w:val="left" w:pos="720"/>
          <w:tab w:val="left" w:pos="1440"/>
        </w:tabs>
        <w:autoSpaceDE/>
        <w:jc w:val="both"/>
        <w:rPr>
          <w:b/>
          <w:sz w:val="32"/>
          <w:szCs w:val="32"/>
          <w:u w:val="single"/>
        </w:rPr>
      </w:pPr>
    </w:p>
    <w:p w:rsidR="008706B1" w:rsidRDefault="008706B1" w:rsidP="00F40C43">
      <w:pPr>
        <w:tabs>
          <w:tab w:val="left" w:pos="720"/>
          <w:tab w:val="left" w:pos="1440"/>
        </w:tabs>
        <w:autoSpaceDE/>
        <w:jc w:val="both"/>
        <w:rPr>
          <w:b/>
          <w:sz w:val="32"/>
          <w:szCs w:val="32"/>
          <w:u w:val="single"/>
        </w:rPr>
      </w:pPr>
    </w:p>
    <w:p w:rsidR="009B65CA" w:rsidRDefault="009B65CA" w:rsidP="00F40C43">
      <w:pPr>
        <w:tabs>
          <w:tab w:val="left" w:pos="720"/>
          <w:tab w:val="left" w:pos="1440"/>
        </w:tabs>
        <w:autoSpaceDE/>
        <w:jc w:val="both"/>
        <w:rPr>
          <w:b/>
          <w:sz w:val="32"/>
          <w:szCs w:val="32"/>
          <w:u w:val="single"/>
        </w:rPr>
      </w:pPr>
    </w:p>
    <w:p w:rsidR="00664004" w:rsidRPr="001773ED" w:rsidRDefault="00C12DFE" w:rsidP="004E4832">
      <w:pPr>
        <w:tabs>
          <w:tab w:val="left" w:pos="720"/>
          <w:tab w:val="left" w:pos="1440"/>
        </w:tabs>
        <w:autoSpaceDE/>
        <w:ind w:left="360" w:hanging="360"/>
        <w:jc w:val="both"/>
        <w:rPr>
          <w:b/>
          <w:sz w:val="32"/>
          <w:szCs w:val="32"/>
          <w:u w:val="single"/>
        </w:rPr>
      </w:pPr>
      <w:r w:rsidRPr="001773ED">
        <w:rPr>
          <w:b/>
          <w:sz w:val="32"/>
          <w:szCs w:val="32"/>
          <w:u w:val="single"/>
        </w:rPr>
        <w:lastRenderedPageBreak/>
        <w:t>Working Experience:</w:t>
      </w:r>
      <w:r w:rsidR="00664004" w:rsidRPr="001773ED">
        <w:rPr>
          <w:b/>
          <w:sz w:val="32"/>
          <w:szCs w:val="32"/>
        </w:rPr>
        <w:t xml:space="preserve"> </w:t>
      </w:r>
    </w:p>
    <w:p w:rsidR="00F40C43" w:rsidRDefault="00F40C43" w:rsidP="004E4832">
      <w:p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</w:p>
    <w:p w:rsidR="00E806CF" w:rsidRPr="00E11A62" w:rsidRDefault="00664004" w:rsidP="004E4832">
      <w:pPr>
        <w:numPr>
          <w:ilvl w:val="0"/>
          <w:numId w:val="8"/>
        </w:num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  <w:r w:rsidRPr="00664004">
        <w:rPr>
          <w:sz w:val="24"/>
          <w:szCs w:val="24"/>
        </w:rPr>
        <w:t xml:space="preserve">Worked as intern in Srishti Software </w:t>
      </w:r>
      <w:r w:rsidR="00C50E95">
        <w:rPr>
          <w:sz w:val="24"/>
          <w:szCs w:val="24"/>
        </w:rPr>
        <w:t xml:space="preserve">Applications </w:t>
      </w:r>
      <w:r w:rsidRPr="00664004">
        <w:rPr>
          <w:sz w:val="24"/>
          <w:szCs w:val="24"/>
        </w:rPr>
        <w:t>Pvt Ltd. for 6</w:t>
      </w:r>
      <w:r w:rsidRPr="00664004">
        <w:rPr>
          <w:sz w:val="24"/>
          <w:szCs w:val="24"/>
          <w:vertAlign w:val="superscript"/>
        </w:rPr>
        <w:t>th</w:t>
      </w:r>
      <w:r w:rsidRPr="00664004">
        <w:rPr>
          <w:sz w:val="24"/>
          <w:szCs w:val="24"/>
        </w:rPr>
        <w:t xml:space="preserve"> Sem</w:t>
      </w:r>
      <w:r>
        <w:rPr>
          <w:sz w:val="24"/>
          <w:szCs w:val="24"/>
        </w:rPr>
        <w:t xml:space="preserve"> </w:t>
      </w:r>
      <w:r w:rsidR="00DA0237">
        <w:rPr>
          <w:sz w:val="24"/>
          <w:szCs w:val="24"/>
        </w:rPr>
        <w:t xml:space="preserve">(Final Sem) </w:t>
      </w:r>
      <w:r>
        <w:rPr>
          <w:sz w:val="24"/>
          <w:szCs w:val="24"/>
        </w:rPr>
        <w:t>project.</w:t>
      </w:r>
    </w:p>
    <w:p w:rsidR="00E11A62" w:rsidRDefault="00E11A62" w:rsidP="004E4832">
      <w:pPr>
        <w:tabs>
          <w:tab w:val="left" w:pos="720"/>
          <w:tab w:val="left" w:pos="1440"/>
        </w:tabs>
        <w:autoSpaceDE/>
        <w:ind w:left="360"/>
        <w:jc w:val="both"/>
        <w:rPr>
          <w:b/>
          <w:sz w:val="24"/>
          <w:szCs w:val="24"/>
        </w:rPr>
      </w:pPr>
    </w:p>
    <w:p w:rsidR="00FF45F7" w:rsidRDefault="00025D51" w:rsidP="004E4832">
      <w:pPr>
        <w:tabs>
          <w:tab w:val="left" w:pos="720"/>
          <w:tab w:val="left" w:pos="1440"/>
        </w:tabs>
        <w:autoSpaceDE/>
        <w:ind w:left="2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Project Name</w:t>
      </w:r>
      <w:r w:rsidR="00E806CF" w:rsidRPr="00976022">
        <w:rPr>
          <w:b/>
          <w:sz w:val="24"/>
          <w:szCs w:val="24"/>
        </w:rPr>
        <w:t xml:space="preserve">: </w:t>
      </w:r>
      <w:r w:rsidR="00E806CF" w:rsidRPr="00E806CF">
        <w:rPr>
          <w:b/>
          <w:sz w:val="24"/>
          <w:szCs w:val="24"/>
        </w:rPr>
        <w:t>Hospita</w:t>
      </w:r>
      <w:r w:rsidR="00E806CF">
        <w:rPr>
          <w:b/>
          <w:sz w:val="24"/>
          <w:szCs w:val="24"/>
        </w:rPr>
        <w:t>l Management Information System</w:t>
      </w:r>
    </w:p>
    <w:p w:rsidR="00E11A62" w:rsidRDefault="00E806CF" w:rsidP="004E4832">
      <w:pPr>
        <w:tabs>
          <w:tab w:val="left" w:pos="720"/>
          <w:tab w:val="left" w:pos="1440"/>
        </w:tabs>
        <w:autoSpaceDE/>
        <w:ind w:left="4680"/>
        <w:jc w:val="both"/>
        <w:rPr>
          <w:b/>
          <w:sz w:val="24"/>
          <w:szCs w:val="24"/>
        </w:rPr>
      </w:pPr>
      <w:r w:rsidRPr="00976022">
        <w:rPr>
          <w:b/>
          <w:sz w:val="24"/>
          <w:szCs w:val="24"/>
        </w:rPr>
        <w:t>(Module: Institution Group Admin)</w:t>
      </w:r>
    </w:p>
    <w:p w:rsid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Software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  <w:r>
        <w:rPr>
          <w:b/>
          <w:bCs/>
          <w:sz w:val="24"/>
          <w:szCs w:val="24"/>
        </w:rPr>
        <w:t>:</w:t>
      </w:r>
    </w:p>
    <w:p w:rsidR="001773ED" w:rsidRP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 w:rsidRPr="00155FC3">
        <w:rPr>
          <w:bCs/>
          <w:sz w:val="24"/>
          <w:szCs w:val="24"/>
        </w:rPr>
        <w:t>Operating System</w:t>
      </w:r>
      <w:r w:rsidRPr="00155FC3">
        <w:rPr>
          <w:bCs/>
          <w:sz w:val="24"/>
          <w:szCs w:val="24"/>
        </w:rPr>
        <w:tab/>
      </w:r>
      <w:r w:rsidRPr="001773ED">
        <w:rPr>
          <w:b/>
          <w:bCs/>
          <w:sz w:val="24"/>
          <w:szCs w:val="24"/>
        </w:rPr>
        <w:t>: Linux System.</w:t>
      </w:r>
    </w:p>
    <w:p w:rsidR="001773ED" w:rsidRP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 w:rsidRPr="00155FC3">
        <w:rPr>
          <w:bCs/>
          <w:sz w:val="24"/>
          <w:szCs w:val="24"/>
        </w:rPr>
        <w:t>Platform</w:t>
      </w:r>
      <w:r w:rsidRPr="00155FC3">
        <w:rPr>
          <w:bCs/>
          <w:sz w:val="24"/>
          <w:szCs w:val="24"/>
        </w:rPr>
        <w:tab/>
      </w:r>
      <w:r w:rsidRPr="00155FC3">
        <w:rPr>
          <w:bCs/>
          <w:sz w:val="24"/>
          <w:szCs w:val="24"/>
        </w:rPr>
        <w:tab/>
      </w:r>
      <w:r w:rsidRPr="001773ED">
        <w:rPr>
          <w:b/>
          <w:bCs/>
          <w:sz w:val="24"/>
          <w:szCs w:val="24"/>
        </w:rPr>
        <w:t>: Rails 3.0.</w:t>
      </w:r>
    </w:p>
    <w:p w:rsidR="00E11A62" w:rsidRP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 w:rsidRPr="00155FC3">
        <w:rPr>
          <w:bCs/>
          <w:sz w:val="24"/>
          <w:szCs w:val="24"/>
        </w:rPr>
        <w:t>Language</w:t>
      </w:r>
      <w:r w:rsidRPr="00155FC3">
        <w:rPr>
          <w:bCs/>
          <w:sz w:val="24"/>
          <w:szCs w:val="24"/>
        </w:rPr>
        <w:tab/>
      </w:r>
      <w:r w:rsidRPr="00155FC3">
        <w:rPr>
          <w:bCs/>
          <w:sz w:val="24"/>
          <w:szCs w:val="24"/>
        </w:rPr>
        <w:tab/>
      </w:r>
      <w:r w:rsidRPr="001773ED">
        <w:rPr>
          <w:b/>
          <w:bCs/>
          <w:sz w:val="24"/>
          <w:szCs w:val="24"/>
        </w:rPr>
        <w:t>: Ruby.</w:t>
      </w:r>
    </w:p>
    <w:p w:rsidR="00664004" w:rsidRPr="007A36A4" w:rsidRDefault="00817DCA" w:rsidP="004E4832">
      <w:pPr>
        <w:numPr>
          <w:ilvl w:val="0"/>
          <w:numId w:val="8"/>
        </w:num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  <w:r>
        <w:rPr>
          <w:sz w:val="24"/>
          <w:szCs w:val="24"/>
        </w:rPr>
        <w:t>Worked</w:t>
      </w:r>
      <w:r w:rsidR="00664004">
        <w:rPr>
          <w:sz w:val="24"/>
          <w:szCs w:val="24"/>
        </w:rPr>
        <w:t xml:space="preserve"> as software developer in Pinaka Aerospace Solutions Pvt</w:t>
      </w:r>
      <w:r w:rsidR="00000BE1">
        <w:rPr>
          <w:sz w:val="24"/>
          <w:szCs w:val="24"/>
        </w:rPr>
        <w:t xml:space="preserve"> Ltd</w:t>
      </w:r>
      <w:r w:rsidR="004B11B9">
        <w:rPr>
          <w:sz w:val="24"/>
          <w:szCs w:val="24"/>
        </w:rPr>
        <w:t>.</w:t>
      </w:r>
      <w:r w:rsidR="00000BE1">
        <w:rPr>
          <w:sz w:val="24"/>
          <w:szCs w:val="24"/>
        </w:rPr>
        <w:t xml:space="preserve"> Bangalore</w:t>
      </w:r>
      <w:r w:rsidR="00DA0237">
        <w:rPr>
          <w:sz w:val="24"/>
          <w:szCs w:val="24"/>
        </w:rPr>
        <w:t xml:space="preserve"> f</w:t>
      </w:r>
      <w:r w:rsidR="006364E1">
        <w:rPr>
          <w:sz w:val="24"/>
          <w:szCs w:val="24"/>
        </w:rPr>
        <w:t>or</w:t>
      </w:r>
      <w:r w:rsidR="00DA0237">
        <w:rPr>
          <w:sz w:val="24"/>
          <w:szCs w:val="24"/>
        </w:rPr>
        <w:t xml:space="preserve"> </w:t>
      </w:r>
      <w:r w:rsidR="00A3196A">
        <w:rPr>
          <w:sz w:val="24"/>
          <w:szCs w:val="24"/>
        </w:rPr>
        <w:t>more than a</w:t>
      </w:r>
      <w:r w:rsidR="00DA0237">
        <w:rPr>
          <w:sz w:val="24"/>
          <w:szCs w:val="24"/>
        </w:rPr>
        <w:t xml:space="preserve"> </w:t>
      </w:r>
      <w:r w:rsidR="00A3196A">
        <w:rPr>
          <w:sz w:val="24"/>
          <w:szCs w:val="24"/>
        </w:rPr>
        <w:t>year</w:t>
      </w:r>
      <w:r w:rsidR="00DA0237" w:rsidRPr="00A3196A">
        <w:rPr>
          <w:sz w:val="24"/>
          <w:szCs w:val="24"/>
        </w:rPr>
        <w:t>.</w:t>
      </w:r>
    </w:p>
    <w:p w:rsidR="007A36A4" w:rsidRPr="00A3196A" w:rsidRDefault="007A36A4" w:rsidP="004E4832">
      <w:p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</w:p>
    <w:p w:rsidR="00F40C43" w:rsidRPr="001773ED" w:rsidRDefault="00DA0237" w:rsidP="00A119BA">
      <w:pPr>
        <w:autoSpaceDE/>
        <w:jc w:val="both"/>
        <w:rPr>
          <w:sz w:val="24"/>
          <w:szCs w:val="24"/>
          <w:u w:val="single"/>
        </w:rPr>
      </w:pPr>
      <w:r w:rsidRPr="00A119BA">
        <w:rPr>
          <w:b/>
          <w:i/>
          <w:iCs/>
          <w:sz w:val="24"/>
          <w:szCs w:val="24"/>
          <w:u w:val="single"/>
        </w:rPr>
        <w:t>Projects Done</w:t>
      </w:r>
      <w:r w:rsidR="00711B04" w:rsidRPr="00A119BA">
        <w:rPr>
          <w:b/>
          <w:i/>
          <w:iCs/>
          <w:sz w:val="24"/>
          <w:szCs w:val="24"/>
          <w:u w:val="single"/>
        </w:rPr>
        <w:t xml:space="preserve"> in Pinaka Aerospace Solutions Pvt Ltd</w:t>
      </w:r>
      <w:r w:rsidRPr="00711B04">
        <w:rPr>
          <w:b/>
          <w:sz w:val="24"/>
          <w:szCs w:val="24"/>
        </w:rPr>
        <w:t>:</w:t>
      </w:r>
    </w:p>
    <w:p w:rsidR="00DA0237" w:rsidRDefault="00DA0237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76FE" w:rsidRPr="004E4832" w:rsidRDefault="00DA0237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  <w:r w:rsidRPr="00DA0237">
        <w:rPr>
          <w:b/>
          <w:sz w:val="24"/>
          <w:szCs w:val="24"/>
          <w:u w:val="single"/>
        </w:rPr>
        <w:t>Data Dictionary</w:t>
      </w:r>
      <w:r w:rsidR="001A50DF">
        <w:rPr>
          <w:b/>
          <w:sz w:val="24"/>
          <w:szCs w:val="24"/>
          <w:u w:val="single"/>
        </w:rPr>
        <w:t xml:space="preserve"> System</w:t>
      </w:r>
      <w:r w:rsidRPr="00DA023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This is a MS Word Automation Tool which is creating a report for all the </w:t>
      </w:r>
      <w:r w:rsidR="003B5ACF">
        <w:rPr>
          <w:sz w:val="24"/>
          <w:szCs w:val="24"/>
        </w:rPr>
        <w:t>user defined variables (</w:t>
      </w:r>
      <w:r>
        <w:rPr>
          <w:sz w:val="24"/>
          <w:szCs w:val="24"/>
        </w:rPr>
        <w:t>“typedef</w:t>
      </w:r>
      <w:r w:rsidR="003B5ACF">
        <w:rPr>
          <w:sz w:val="24"/>
          <w:szCs w:val="24"/>
        </w:rPr>
        <w:t>”</w:t>
      </w:r>
      <w:r>
        <w:rPr>
          <w:sz w:val="24"/>
          <w:szCs w:val="24"/>
        </w:rPr>
        <w:t xml:space="preserve"> variables</w:t>
      </w:r>
      <w:r w:rsidR="003B5ACF">
        <w:rPr>
          <w:sz w:val="24"/>
          <w:szCs w:val="24"/>
        </w:rPr>
        <w:t>)</w:t>
      </w:r>
      <w:r>
        <w:rPr>
          <w:sz w:val="24"/>
          <w:szCs w:val="24"/>
        </w:rPr>
        <w:t xml:space="preserve"> defined in </w:t>
      </w:r>
      <w:r w:rsidR="00F86DEE">
        <w:rPr>
          <w:sz w:val="24"/>
          <w:szCs w:val="24"/>
        </w:rPr>
        <w:t>source files (</w:t>
      </w:r>
      <w:r>
        <w:rPr>
          <w:sz w:val="24"/>
          <w:szCs w:val="24"/>
        </w:rPr>
        <w:t>c,</w:t>
      </w:r>
      <w:r w:rsidR="00F86DEE">
        <w:rPr>
          <w:sz w:val="24"/>
          <w:szCs w:val="24"/>
        </w:rPr>
        <w:t xml:space="preserve"> </w:t>
      </w:r>
      <w:r>
        <w:rPr>
          <w:sz w:val="24"/>
          <w:szCs w:val="24"/>
        </w:rPr>
        <w:t>cpp and h</w:t>
      </w:r>
      <w:r w:rsidR="00F86DEE">
        <w:rPr>
          <w:sz w:val="24"/>
          <w:szCs w:val="24"/>
        </w:rPr>
        <w:t>eader</w:t>
      </w:r>
      <w:r>
        <w:rPr>
          <w:sz w:val="24"/>
          <w:szCs w:val="24"/>
        </w:rPr>
        <w:t xml:space="preserve"> files</w:t>
      </w:r>
      <w:r w:rsidR="00F86DEE">
        <w:rPr>
          <w:sz w:val="24"/>
          <w:szCs w:val="24"/>
        </w:rPr>
        <w:t>)</w:t>
      </w:r>
      <w:r>
        <w:rPr>
          <w:sz w:val="24"/>
          <w:szCs w:val="24"/>
        </w:rPr>
        <w:t xml:space="preserve"> of the projects developed by </w:t>
      </w:r>
      <w:r w:rsidRPr="00982F5F">
        <w:rPr>
          <w:b/>
          <w:bCs/>
          <w:sz w:val="24"/>
          <w:szCs w:val="24"/>
        </w:rPr>
        <w:t>DARE</w:t>
      </w:r>
      <w:r>
        <w:rPr>
          <w:sz w:val="24"/>
          <w:szCs w:val="24"/>
        </w:rPr>
        <w:t>(</w:t>
      </w:r>
      <w:r w:rsidR="00DC77BD">
        <w:rPr>
          <w:b/>
          <w:bCs/>
        </w:rPr>
        <w:t>Defense</w:t>
      </w:r>
      <w:r w:rsidR="0029454A">
        <w:rPr>
          <w:b/>
          <w:bCs/>
        </w:rPr>
        <w:t xml:space="preserve"> Avionics Research Establishment</w:t>
      </w:r>
      <w:r>
        <w:rPr>
          <w:sz w:val="24"/>
          <w:szCs w:val="24"/>
        </w:rPr>
        <w:t>), Bangalore with their details.</w:t>
      </w:r>
      <w:r w:rsidR="00C57CD2">
        <w:rPr>
          <w:b/>
          <w:bCs/>
          <w:sz w:val="24"/>
          <w:szCs w:val="24"/>
        </w:rPr>
        <w:tab/>
      </w:r>
    </w:p>
    <w:p w:rsidR="00C57CD2" w:rsidRDefault="00C57CD2" w:rsidP="004E4832">
      <w:pPr>
        <w:tabs>
          <w:tab w:val="left" w:pos="1260"/>
          <w:tab w:val="left" w:pos="1440"/>
        </w:tabs>
        <w:autoSpaceDE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Software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  <w:r>
        <w:rPr>
          <w:b/>
          <w:bCs/>
          <w:sz w:val="24"/>
          <w:szCs w:val="24"/>
        </w:rPr>
        <w:t>:</w:t>
      </w:r>
    </w:p>
    <w:p w:rsidR="00C57CD2" w:rsidRDefault="00C57CD2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Operating System</w:t>
      </w:r>
      <w:r>
        <w:rPr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Windows System.</w:t>
      </w:r>
    </w:p>
    <w:p w:rsidR="00C57CD2" w:rsidRPr="0015184D" w:rsidRDefault="00C57CD2" w:rsidP="004E4832">
      <w:pPr>
        <w:tabs>
          <w:tab w:val="left" w:pos="1260"/>
          <w:tab w:val="left" w:pos="1440"/>
        </w:tabs>
        <w:autoSpaceDE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Platform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 w:rsidRPr="005570C5">
        <w:rPr>
          <w:b/>
          <w:bCs/>
          <w:sz w:val="24"/>
          <w:szCs w:val="24"/>
        </w:rPr>
        <w:t>.</w:t>
      </w:r>
      <w:r w:rsidR="009E77E9" w:rsidRPr="005570C5">
        <w:rPr>
          <w:b/>
          <w:bCs/>
          <w:sz w:val="24"/>
          <w:szCs w:val="24"/>
        </w:rPr>
        <w:t>Net</w:t>
      </w:r>
      <w:r w:rsidR="009E77E9">
        <w:rPr>
          <w:b/>
          <w:bCs/>
          <w:sz w:val="24"/>
          <w:szCs w:val="24"/>
        </w:rPr>
        <w:t xml:space="preserve"> </w:t>
      </w:r>
      <w:r w:rsidR="00D845AC" w:rsidRPr="00D845AC">
        <w:rPr>
          <w:b/>
          <w:sz w:val="24"/>
          <w:szCs w:val="24"/>
        </w:rPr>
        <w:t>(</w:t>
      </w:r>
      <w:r w:rsidR="00D845AC" w:rsidRPr="005570C5">
        <w:rPr>
          <w:b/>
          <w:bCs/>
          <w:sz w:val="24"/>
          <w:szCs w:val="24"/>
        </w:rPr>
        <w:t xml:space="preserve">Microsoft </w:t>
      </w:r>
      <w:r w:rsidR="009E77E9">
        <w:rPr>
          <w:b/>
          <w:bCs/>
          <w:sz w:val="24"/>
          <w:szCs w:val="24"/>
        </w:rPr>
        <w:t>Visual Studio 2008)</w:t>
      </w:r>
    </w:p>
    <w:p w:rsidR="00C57CD2" w:rsidRDefault="00C57CD2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Language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>C#</w:t>
      </w:r>
      <w:r>
        <w:rPr>
          <w:b/>
          <w:bCs/>
          <w:sz w:val="24"/>
          <w:szCs w:val="24"/>
        </w:rPr>
        <w:t>.</w:t>
      </w:r>
    </w:p>
    <w:p w:rsidR="00C57CD2" w:rsidRPr="00180A54" w:rsidRDefault="00C57CD2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</w:p>
    <w:p w:rsidR="0094617D" w:rsidRDefault="0094617D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  <w:r w:rsidRPr="00180A54">
        <w:rPr>
          <w:b/>
          <w:sz w:val="24"/>
          <w:szCs w:val="24"/>
          <w:u w:val="single"/>
        </w:rPr>
        <w:t>Multi Functional Display(MFD):</w:t>
      </w:r>
      <w:r>
        <w:rPr>
          <w:sz w:val="24"/>
          <w:szCs w:val="24"/>
        </w:rPr>
        <w:t xml:space="preserve"> This is a cockpit display simulation tool </w:t>
      </w:r>
      <w:r w:rsidR="00982F5F">
        <w:rPr>
          <w:sz w:val="24"/>
          <w:szCs w:val="24"/>
        </w:rPr>
        <w:t xml:space="preserve">developed </w:t>
      </w:r>
      <w:r w:rsidR="00044617">
        <w:rPr>
          <w:sz w:val="24"/>
          <w:szCs w:val="24"/>
        </w:rPr>
        <w:t>with</w:t>
      </w:r>
      <w:r w:rsidR="00982F5F">
        <w:rPr>
          <w:sz w:val="24"/>
          <w:szCs w:val="24"/>
        </w:rPr>
        <w:t xml:space="preserve"> </w:t>
      </w:r>
      <w:r w:rsidR="00982F5F" w:rsidRPr="00982F5F">
        <w:rPr>
          <w:b/>
          <w:bCs/>
          <w:sz w:val="24"/>
          <w:szCs w:val="24"/>
        </w:rPr>
        <w:t>DRDO</w:t>
      </w:r>
      <w:r w:rsidR="00982F5F">
        <w:rPr>
          <w:sz w:val="24"/>
          <w:szCs w:val="24"/>
        </w:rPr>
        <w:t>(</w:t>
      </w:r>
      <w:r w:rsidR="00A926F8" w:rsidRPr="00A926F8">
        <w:rPr>
          <w:b/>
          <w:bCs/>
          <w:sz w:val="24"/>
          <w:szCs w:val="24"/>
        </w:rPr>
        <w:t>Defense</w:t>
      </w:r>
      <w:r w:rsidR="00982F5F" w:rsidRPr="00A926F8">
        <w:rPr>
          <w:b/>
          <w:bCs/>
          <w:sz w:val="24"/>
          <w:szCs w:val="24"/>
        </w:rPr>
        <w:t xml:space="preserve"> Research and Development Organization</w:t>
      </w:r>
      <w:r w:rsidR="00982F5F">
        <w:rPr>
          <w:sz w:val="24"/>
          <w:szCs w:val="24"/>
        </w:rPr>
        <w:t xml:space="preserve">) </w:t>
      </w:r>
      <w:r>
        <w:rPr>
          <w:sz w:val="24"/>
          <w:szCs w:val="24"/>
        </w:rPr>
        <w:t>to displaying the radar positions according to the flights movement and radar information</w:t>
      </w:r>
      <w:r w:rsidR="00982F5F">
        <w:rPr>
          <w:sz w:val="24"/>
          <w:szCs w:val="24"/>
        </w:rPr>
        <w:t>(signal)</w:t>
      </w:r>
      <w:r>
        <w:rPr>
          <w:sz w:val="24"/>
          <w:szCs w:val="24"/>
        </w:rPr>
        <w:t xml:space="preserve"> sent by the </w:t>
      </w:r>
      <w:r w:rsidR="000F5C7D">
        <w:rPr>
          <w:sz w:val="24"/>
          <w:szCs w:val="24"/>
        </w:rPr>
        <w:t xml:space="preserve">Radar Information System </w:t>
      </w:r>
      <w:r w:rsidR="00D55DFE">
        <w:rPr>
          <w:sz w:val="24"/>
          <w:szCs w:val="24"/>
        </w:rPr>
        <w:t>(</w:t>
      </w:r>
      <w:r w:rsidR="000F5C7D">
        <w:rPr>
          <w:sz w:val="24"/>
          <w:szCs w:val="24"/>
        </w:rPr>
        <w:t>Threat Generator</w:t>
      </w:r>
      <w:r w:rsidR="00D55DFE">
        <w:rPr>
          <w:sz w:val="24"/>
          <w:szCs w:val="24"/>
        </w:rPr>
        <w:t>)</w:t>
      </w:r>
      <w:r w:rsidR="00CF33D3">
        <w:rPr>
          <w:sz w:val="24"/>
          <w:szCs w:val="24"/>
        </w:rPr>
        <w:t xml:space="preserve"> </w:t>
      </w:r>
      <w:r>
        <w:rPr>
          <w:sz w:val="24"/>
          <w:szCs w:val="24"/>
        </w:rPr>
        <w:t>Tool.</w:t>
      </w:r>
    </w:p>
    <w:p w:rsidR="0094617D" w:rsidRDefault="0094617D" w:rsidP="004E4832">
      <w:pPr>
        <w:tabs>
          <w:tab w:val="left" w:pos="1260"/>
          <w:tab w:val="left" w:pos="1440"/>
        </w:tabs>
        <w:autoSpaceDE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Software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  <w:r>
        <w:rPr>
          <w:b/>
          <w:bCs/>
          <w:sz w:val="24"/>
          <w:szCs w:val="24"/>
        </w:rPr>
        <w:t>:</w:t>
      </w:r>
    </w:p>
    <w:p w:rsidR="0094617D" w:rsidRDefault="0094617D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Operating System</w:t>
      </w:r>
      <w:r>
        <w:rPr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Windows System.</w:t>
      </w:r>
    </w:p>
    <w:p w:rsidR="0094617D" w:rsidRPr="0015184D" w:rsidRDefault="0094617D" w:rsidP="004E4832">
      <w:pPr>
        <w:tabs>
          <w:tab w:val="left" w:pos="1260"/>
          <w:tab w:val="left" w:pos="1440"/>
        </w:tabs>
        <w:autoSpaceDE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Platform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 w:rsidRPr="005570C5">
        <w:rPr>
          <w:b/>
          <w:bCs/>
          <w:sz w:val="24"/>
          <w:szCs w:val="24"/>
        </w:rPr>
        <w:t>.Net</w:t>
      </w:r>
      <w:r>
        <w:rPr>
          <w:b/>
          <w:bCs/>
          <w:sz w:val="24"/>
          <w:szCs w:val="24"/>
        </w:rPr>
        <w:t xml:space="preserve"> </w:t>
      </w:r>
      <w:r w:rsidRPr="00D845AC">
        <w:rPr>
          <w:b/>
          <w:sz w:val="24"/>
          <w:szCs w:val="24"/>
        </w:rPr>
        <w:t>(</w:t>
      </w:r>
      <w:r w:rsidRPr="005570C5">
        <w:rPr>
          <w:b/>
          <w:bCs/>
          <w:sz w:val="24"/>
          <w:szCs w:val="24"/>
        </w:rPr>
        <w:t xml:space="preserve">Microsoft </w:t>
      </w:r>
      <w:r>
        <w:rPr>
          <w:b/>
          <w:bCs/>
          <w:sz w:val="24"/>
          <w:szCs w:val="24"/>
        </w:rPr>
        <w:t>Visual Studio 2008)</w:t>
      </w:r>
    </w:p>
    <w:p w:rsidR="004E4832" w:rsidRDefault="0094617D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Language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>C#</w:t>
      </w:r>
      <w:r>
        <w:rPr>
          <w:b/>
          <w:bCs/>
          <w:sz w:val="24"/>
          <w:szCs w:val="24"/>
        </w:rPr>
        <w:t>.</w:t>
      </w:r>
    </w:p>
    <w:p w:rsidR="004E4832" w:rsidRPr="004E4832" w:rsidRDefault="004E4832" w:rsidP="004E4832">
      <w:p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4E4832" w:rsidRPr="004E4832" w:rsidRDefault="004E4832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Worked as a computer teacher in Dr. Bhimrao Ambedkar Siksha Santhan from August 2012 to April 201</w:t>
      </w:r>
      <w:r w:rsidR="00AB130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4E4832" w:rsidRPr="004600D3" w:rsidRDefault="004E4832" w:rsidP="004E4832">
      <w:pPr>
        <w:pStyle w:val="ListParagraph"/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4E4832" w:rsidRPr="004E4832" w:rsidRDefault="004E4832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Worked as M&amp;E and MIS assistant in </w:t>
      </w:r>
      <w:r w:rsidRPr="0007747E">
        <w:rPr>
          <w:b/>
          <w:bCs/>
          <w:sz w:val="24"/>
          <w:szCs w:val="24"/>
        </w:rPr>
        <w:t>Mahila Vikash Sansthan, Palkot</w:t>
      </w:r>
      <w:r>
        <w:rPr>
          <w:sz w:val="24"/>
          <w:szCs w:val="24"/>
        </w:rPr>
        <w:t xml:space="preserve"> from April 2014 to March 2016. In this I have worked regarding preparing various types of reports for monitoring purpose.</w:t>
      </w:r>
    </w:p>
    <w:p w:rsidR="0007747E" w:rsidRPr="007A36A4" w:rsidRDefault="0007747E" w:rsidP="004E4832">
      <w:pPr>
        <w:pStyle w:val="ListParagraph"/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4E4832" w:rsidRPr="004E4832" w:rsidRDefault="007A36A4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Worked as </w:t>
      </w:r>
      <w:r w:rsidR="00F8231E">
        <w:rPr>
          <w:sz w:val="24"/>
          <w:szCs w:val="24"/>
        </w:rPr>
        <w:t xml:space="preserve">M&amp;E and </w:t>
      </w:r>
      <w:r>
        <w:rPr>
          <w:sz w:val="24"/>
          <w:szCs w:val="24"/>
        </w:rPr>
        <w:t xml:space="preserve">MIS Coordinator in </w:t>
      </w:r>
      <w:r w:rsidRPr="002C41AE">
        <w:rPr>
          <w:b/>
          <w:bCs/>
          <w:sz w:val="24"/>
          <w:szCs w:val="24"/>
        </w:rPr>
        <w:t>PRADAN</w:t>
      </w:r>
      <w:r w:rsidR="002C41AE">
        <w:rPr>
          <w:sz w:val="24"/>
          <w:szCs w:val="24"/>
        </w:rPr>
        <w:t>(A</w:t>
      </w:r>
      <w:r>
        <w:rPr>
          <w:sz w:val="24"/>
          <w:szCs w:val="24"/>
        </w:rPr>
        <w:t xml:space="preserve"> </w:t>
      </w:r>
      <w:r w:rsidR="002C41AE">
        <w:rPr>
          <w:sz w:val="24"/>
          <w:szCs w:val="24"/>
        </w:rPr>
        <w:t xml:space="preserve">national level </w:t>
      </w:r>
      <w:r>
        <w:rPr>
          <w:sz w:val="24"/>
          <w:szCs w:val="24"/>
        </w:rPr>
        <w:t>NGO) from April 2016 to April 2018.</w:t>
      </w:r>
      <w:r w:rsidR="003F1130">
        <w:rPr>
          <w:sz w:val="24"/>
          <w:szCs w:val="24"/>
        </w:rPr>
        <w:t xml:space="preserve"> In this I have worked regarding coordinating with MIS assistants </w:t>
      </w:r>
      <w:r w:rsidR="00790B8D">
        <w:rPr>
          <w:sz w:val="24"/>
          <w:szCs w:val="24"/>
        </w:rPr>
        <w:t xml:space="preserve">for reports </w:t>
      </w:r>
      <w:r w:rsidR="003F1130">
        <w:rPr>
          <w:sz w:val="24"/>
          <w:szCs w:val="24"/>
        </w:rPr>
        <w:t>and preparing reports for monitoring purposes.</w:t>
      </w:r>
    </w:p>
    <w:p w:rsidR="004E4832" w:rsidRPr="004E4832" w:rsidRDefault="004E4832" w:rsidP="004E4832">
      <w:p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E11A62" w:rsidRPr="00711B04" w:rsidRDefault="00546F7B" w:rsidP="004E4832">
      <w:pPr>
        <w:pStyle w:val="ListParagraph"/>
        <w:numPr>
          <w:ilvl w:val="0"/>
          <w:numId w:val="8"/>
        </w:numPr>
        <w:tabs>
          <w:tab w:val="left" w:pos="720"/>
          <w:tab w:val="left" w:pos="1260"/>
          <w:tab w:val="left" w:pos="1440"/>
        </w:tabs>
        <w:autoSpaceDE/>
        <w:jc w:val="both"/>
        <w:rPr>
          <w:sz w:val="24"/>
          <w:szCs w:val="24"/>
        </w:rPr>
      </w:pPr>
      <w:r w:rsidRPr="00711B04">
        <w:rPr>
          <w:sz w:val="24"/>
          <w:szCs w:val="24"/>
        </w:rPr>
        <w:t xml:space="preserve">Working as </w:t>
      </w:r>
      <w:r w:rsidR="009C32DC" w:rsidRPr="00711B04">
        <w:rPr>
          <w:sz w:val="24"/>
          <w:szCs w:val="24"/>
        </w:rPr>
        <w:t xml:space="preserve">District Manager M&amp;E </w:t>
      </w:r>
      <w:r w:rsidR="007A36A4" w:rsidRPr="00711B04">
        <w:rPr>
          <w:sz w:val="24"/>
          <w:szCs w:val="24"/>
        </w:rPr>
        <w:t xml:space="preserve">and MIS </w:t>
      </w:r>
      <w:r w:rsidR="001E3F88" w:rsidRPr="00711B04">
        <w:rPr>
          <w:sz w:val="24"/>
          <w:szCs w:val="24"/>
        </w:rPr>
        <w:t xml:space="preserve">in </w:t>
      </w:r>
      <w:r w:rsidR="001E3F88" w:rsidRPr="00711B04">
        <w:rPr>
          <w:b/>
          <w:bCs/>
          <w:sz w:val="24"/>
          <w:szCs w:val="24"/>
        </w:rPr>
        <w:t>JSLPS</w:t>
      </w:r>
      <w:r w:rsidR="00C42BCE" w:rsidRPr="00711B04">
        <w:rPr>
          <w:b/>
          <w:bCs/>
          <w:sz w:val="24"/>
          <w:szCs w:val="24"/>
        </w:rPr>
        <w:t xml:space="preserve"> </w:t>
      </w:r>
      <w:r w:rsidRPr="00711B04">
        <w:rPr>
          <w:sz w:val="24"/>
          <w:szCs w:val="24"/>
        </w:rPr>
        <w:t>(MoRD, Govt. of Jharkhand)</w:t>
      </w:r>
      <w:r w:rsidR="001E3F88" w:rsidRPr="00711B04">
        <w:rPr>
          <w:sz w:val="24"/>
          <w:szCs w:val="24"/>
        </w:rPr>
        <w:t xml:space="preserve"> from August 2018 to till now.</w:t>
      </w:r>
      <w:r w:rsidR="003F1130" w:rsidRPr="00711B04">
        <w:rPr>
          <w:sz w:val="24"/>
          <w:szCs w:val="24"/>
        </w:rPr>
        <w:t xml:space="preserve"> In this I have worked regarding the coordinating with block level offices and taking the </w:t>
      </w:r>
      <w:r w:rsidR="00790B8D" w:rsidRPr="00711B04">
        <w:rPr>
          <w:sz w:val="24"/>
          <w:szCs w:val="24"/>
        </w:rPr>
        <w:t xml:space="preserve">various </w:t>
      </w:r>
      <w:r w:rsidR="003F1130" w:rsidRPr="00711B04">
        <w:rPr>
          <w:sz w:val="24"/>
          <w:szCs w:val="24"/>
        </w:rPr>
        <w:t>data and preparing the reports which is used for monitoring purpose</w:t>
      </w:r>
      <w:r w:rsidR="00AA692D" w:rsidRPr="00711B04">
        <w:rPr>
          <w:sz w:val="24"/>
          <w:szCs w:val="24"/>
        </w:rPr>
        <w:t>s.</w:t>
      </w:r>
    </w:p>
    <w:p w:rsidR="0094617D" w:rsidRDefault="0094617D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</w:p>
    <w:p w:rsidR="003F1130" w:rsidRDefault="003F1130" w:rsidP="004E4832">
      <w:pPr>
        <w:rPr>
          <w:b/>
          <w:sz w:val="24"/>
          <w:szCs w:val="24"/>
        </w:rPr>
      </w:pPr>
    </w:p>
    <w:p w:rsidR="008F531A" w:rsidRDefault="008F531A" w:rsidP="004E4832">
      <w:pPr>
        <w:rPr>
          <w:b/>
          <w:sz w:val="24"/>
          <w:szCs w:val="24"/>
        </w:rPr>
      </w:pPr>
    </w:p>
    <w:p w:rsidR="00DD2E01" w:rsidRPr="00471896" w:rsidRDefault="006C0C80" w:rsidP="004E483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8706B1">
        <w:rPr>
          <w:b/>
          <w:sz w:val="24"/>
          <w:szCs w:val="24"/>
        </w:rPr>
        <w:tab/>
      </w:r>
      <w:r w:rsidR="005570C5">
        <w:rPr>
          <w:b/>
          <w:bCs/>
          <w:sz w:val="24"/>
          <w:szCs w:val="24"/>
        </w:rPr>
        <w:t>Krishna Kumar</w:t>
      </w:r>
      <w:r w:rsidR="00471896">
        <w:rPr>
          <w:sz w:val="24"/>
          <w:szCs w:val="24"/>
        </w:rPr>
        <w:t xml:space="preserve"> </w:t>
      </w:r>
    </w:p>
    <w:sectPr w:rsidR="00DD2E01" w:rsidRPr="00471896" w:rsidSect="00595B2A">
      <w:pgSz w:w="11907" w:h="16839" w:code="9"/>
      <w:pgMar w:top="810" w:right="1152" w:bottom="99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754" w:rsidRDefault="00E64754" w:rsidP="009B5E2B">
      <w:r>
        <w:separator/>
      </w:r>
    </w:p>
  </w:endnote>
  <w:endnote w:type="continuationSeparator" w:id="1">
    <w:p w:rsidR="00E64754" w:rsidRDefault="00E64754" w:rsidP="009B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754" w:rsidRDefault="00E64754" w:rsidP="009B5E2B">
      <w:r>
        <w:separator/>
      </w:r>
    </w:p>
  </w:footnote>
  <w:footnote w:type="continuationSeparator" w:id="1">
    <w:p w:rsidR="00E64754" w:rsidRDefault="00E64754" w:rsidP="009B5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67027E7"/>
    <w:multiLevelType w:val="hybridMultilevel"/>
    <w:tmpl w:val="8522DE6E"/>
    <w:lvl w:ilvl="0" w:tplc="A7ACFEAA">
      <w:start w:val="1"/>
      <w:numFmt w:val="decimal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8D2523"/>
    <w:multiLevelType w:val="hybridMultilevel"/>
    <w:tmpl w:val="F354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923DC"/>
    <w:multiLevelType w:val="hybridMultilevel"/>
    <w:tmpl w:val="7A4AE598"/>
    <w:lvl w:ilvl="0" w:tplc="7E4CB764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3B0168"/>
    <w:multiLevelType w:val="hybridMultilevel"/>
    <w:tmpl w:val="6812EA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042758E"/>
    <w:multiLevelType w:val="hybridMultilevel"/>
    <w:tmpl w:val="1CE25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F03D1"/>
    <w:multiLevelType w:val="hybridMultilevel"/>
    <w:tmpl w:val="B608FB2C"/>
    <w:lvl w:ilvl="0" w:tplc="71460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028A5"/>
    <w:rsid w:val="00000BE1"/>
    <w:rsid w:val="00025D51"/>
    <w:rsid w:val="00044617"/>
    <w:rsid w:val="000463E6"/>
    <w:rsid w:val="00053AE6"/>
    <w:rsid w:val="00067272"/>
    <w:rsid w:val="0007747E"/>
    <w:rsid w:val="000A696C"/>
    <w:rsid w:val="000B0CA9"/>
    <w:rsid w:val="000E3485"/>
    <w:rsid w:val="000F5C7D"/>
    <w:rsid w:val="00104FD3"/>
    <w:rsid w:val="001077EF"/>
    <w:rsid w:val="001308B7"/>
    <w:rsid w:val="0013308C"/>
    <w:rsid w:val="0015184D"/>
    <w:rsid w:val="00155FC3"/>
    <w:rsid w:val="00162435"/>
    <w:rsid w:val="00170056"/>
    <w:rsid w:val="00173145"/>
    <w:rsid w:val="001754DE"/>
    <w:rsid w:val="001757CC"/>
    <w:rsid w:val="001773ED"/>
    <w:rsid w:val="00180A54"/>
    <w:rsid w:val="00180F31"/>
    <w:rsid w:val="001A4887"/>
    <w:rsid w:val="001A50DF"/>
    <w:rsid w:val="001D3A54"/>
    <w:rsid w:val="001D4595"/>
    <w:rsid w:val="001E3F88"/>
    <w:rsid w:val="001E7B53"/>
    <w:rsid w:val="00230D15"/>
    <w:rsid w:val="00286C20"/>
    <w:rsid w:val="0029454A"/>
    <w:rsid w:val="002B472F"/>
    <w:rsid w:val="002C41AE"/>
    <w:rsid w:val="002E7730"/>
    <w:rsid w:val="002F31E1"/>
    <w:rsid w:val="00310BEC"/>
    <w:rsid w:val="00313C5F"/>
    <w:rsid w:val="00321BBA"/>
    <w:rsid w:val="00323B03"/>
    <w:rsid w:val="00337961"/>
    <w:rsid w:val="003761BD"/>
    <w:rsid w:val="003873FC"/>
    <w:rsid w:val="003972B4"/>
    <w:rsid w:val="003A01B7"/>
    <w:rsid w:val="003B13A9"/>
    <w:rsid w:val="003B3F85"/>
    <w:rsid w:val="003B5ACF"/>
    <w:rsid w:val="003B5F2E"/>
    <w:rsid w:val="003F1130"/>
    <w:rsid w:val="00423FCE"/>
    <w:rsid w:val="004571C4"/>
    <w:rsid w:val="00463814"/>
    <w:rsid w:val="00471896"/>
    <w:rsid w:val="004736F5"/>
    <w:rsid w:val="00484127"/>
    <w:rsid w:val="004918EF"/>
    <w:rsid w:val="004932C2"/>
    <w:rsid w:val="004B11B9"/>
    <w:rsid w:val="004E4832"/>
    <w:rsid w:val="00507F77"/>
    <w:rsid w:val="00546F7B"/>
    <w:rsid w:val="005570C5"/>
    <w:rsid w:val="00577A20"/>
    <w:rsid w:val="00595B2A"/>
    <w:rsid w:val="005A2EC5"/>
    <w:rsid w:val="005A799F"/>
    <w:rsid w:val="005B2865"/>
    <w:rsid w:val="005B6ADD"/>
    <w:rsid w:val="005D3960"/>
    <w:rsid w:val="005D5D43"/>
    <w:rsid w:val="005E2127"/>
    <w:rsid w:val="005F14B6"/>
    <w:rsid w:val="005F4E72"/>
    <w:rsid w:val="00613FCD"/>
    <w:rsid w:val="00626D08"/>
    <w:rsid w:val="006364E1"/>
    <w:rsid w:val="0066312E"/>
    <w:rsid w:val="00664004"/>
    <w:rsid w:val="00674D1A"/>
    <w:rsid w:val="006B57A6"/>
    <w:rsid w:val="006B617D"/>
    <w:rsid w:val="006C0C80"/>
    <w:rsid w:val="006D7D26"/>
    <w:rsid w:val="00711B04"/>
    <w:rsid w:val="0076118F"/>
    <w:rsid w:val="00784ED9"/>
    <w:rsid w:val="00790B8D"/>
    <w:rsid w:val="007A29D6"/>
    <w:rsid w:val="007A36A4"/>
    <w:rsid w:val="007C5A9E"/>
    <w:rsid w:val="007E2CC2"/>
    <w:rsid w:val="007F1A1C"/>
    <w:rsid w:val="00801A25"/>
    <w:rsid w:val="00806F17"/>
    <w:rsid w:val="008140B1"/>
    <w:rsid w:val="00817DCA"/>
    <w:rsid w:val="0082750A"/>
    <w:rsid w:val="008706B1"/>
    <w:rsid w:val="008709DF"/>
    <w:rsid w:val="00874471"/>
    <w:rsid w:val="008964F8"/>
    <w:rsid w:val="008B16CE"/>
    <w:rsid w:val="008F3464"/>
    <w:rsid w:val="008F531A"/>
    <w:rsid w:val="00906BB3"/>
    <w:rsid w:val="0091790D"/>
    <w:rsid w:val="00934D94"/>
    <w:rsid w:val="0094617D"/>
    <w:rsid w:val="0097442B"/>
    <w:rsid w:val="00976022"/>
    <w:rsid w:val="00982F5F"/>
    <w:rsid w:val="00983E5C"/>
    <w:rsid w:val="009905A2"/>
    <w:rsid w:val="009935CE"/>
    <w:rsid w:val="009A678D"/>
    <w:rsid w:val="009B5E2B"/>
    <w:rsid w:val="009B65CA"/>
    <w:rsid w:val="009C32DC"/>
    <w:rsid w:val="009D4916"/>
    <w:rsid w:val="009E77E9"/>
    <w:rsid w:val="009F05ED"/>
    <w:rsid w:val="009F146A"/>
    <w:rsid w:val="00A119BA"/>
    <w:rsid w:val="00A119F7"/>
    <w:rsid w:val="00A3196A"/>
    <w:rsid w:val="00A36856"/>
    <w:rsid w:val="00A476C6"/>
    <w:rsid w:val="00A5014D"/>
    <w:rsid w:val="00A645E7"/>
    <w:rsid w:val="00A743BB"/>
    <w:rsid w:val="00A926F8"/>
    <w:rsid w:val="00AA692D"/>
    <w:rsid w:val="00AB1309"/>
    <w:rsid w:val="00AB6DF9"/>
    <w:rsid w:val="00AB76FE"/>
    <w:rsid w:val="00AD1C8D"/>
    <w:rsid w:val="00B028A5"/>
    <w:rsid w:val="00B122FA"/>
    <w:rsid w:val="00B344D6"/>
    <w:rsid w:val="00B74871"/>
    <w:rsid w:val="00B84658"/>
    <w:rsid w:val="00BA44E0"/>
    <w:rsid w:val="00BA6F92"/>
    <w:rsid w:val="00C12DFE"/>
    <w:rsid w:val="00C42BCE"/>
    <w:rsid w:val="00C5080E"/>
    <w:rsid w:val="00C50E95"/>
    <w:rsid w:val="00C54B79"/>
    <w:rsid w:val="00C57CD2"/>
    <w:rsid w:val="00C72888"/>
    <w:rsid w:val="00C85512"/>
    <w:rsid w:val="00C87D4F"/>
    <w:rsid w:val="00CB0D7E"/>
    <w:rsid w:val="00CB20F3"/>
    <w:rsid w:val="00CB7756"/>
    <w:rsid w:val="00CC624A"/>
    <w:rsid w:val="00CD19BB"/>
    <w:rsid w:val="00CD69F3"/>
    <w:rsid w:val="00CE745C"/>
    <w:rsid w:val="00CF18D7"/>
    <w:rsid w:val="00CF33D3"/>
    <w:rsid w:val="00D03D2E"/>
    <w:rsid w:val="00D05BB2"/>
    <w:rsid w:val="00D55DFE"/>
    <w:rsid w:val="00D81468"/>
    <w:rsid w:val="00D845AC"/>
    <w:rsid w:val="00D86ED4"/>
    <w:rsid w:val="00DA0237"/>
    <w:rsid w:val="00DC77BD"/>
    <w:rsid w:val="00DD021E"/>
    <w:rsid w:val="00DD2AB2"/>
    <w:rsid w:val="00DD2E01"/>
    <w:rsid w:val="00E031C2"/>
    <w:rsid w:val="00E11A62"/>
    <w:rsid w:val="00E123A7"/>
    <w:rsid w:val="00E15464"/>
    <w:rsid w:val="00E30C87"/>
    <w:rsid w:val="00E60F8B"/>
    <w:rsid w:val="00E64754"/>
    <w:rsid w:val="00E806CF"/>
    <w:rsid w:val="00E833B7"/>
    <w:rsid w:val="00E834F5"/>
    <w:rsid w:val="00E860C3"/>
    <w:rsid w:val="00E862E4"/>
    <w:rsid w:val="00EA0201"/>
    <w:rsid w:val="00EA40E4"/>
    <w:rsid w:val="00EB6295"/>
    <w:rsid w:val="00EB6518"/>
    <w:rsid w:val="00EB737B"/>
    <w:rsid w:val="00EC7C04"/>
    <w:rsid w:val="00F07EE5"/>
    <w:rsid w:val="00F22162"/>
    <w:rsid w:val="00F22914"/>
    <w:rsid w:val="00F37B3E"/>
    <w:rsid w:val="00F40C43"/>
    <w:rsid w:val="00F710B7"/>
    <w:rsid w:val="00F761D1"/>
    <w:rsid w:val="00F8231E"/>
    <w:rsid w:val="00F86DEE"/>
    <w:rsid w:val="00F91EB7"/>
    <w:rsid w:val="00FB4D25"/>
    <w:rsid w:val="00FC3D57"/>
    <w:rsid w:val="00FC66B9"/>
    <w:rsid w:val="00FC7DFE"/>
    <w:rsid w:val="00FD6F08"/>
    <w:rsid w:val="00FE3599"/>
    <w:rsid w:val="00FF45F7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A1C"/>
    <w:pPr>
      <w:suppressAutoHyphens/>
      <w:autoSpaceDE w:val="0"/>
    </w:pPr>
    <w:rPr>
      <w:lang w:eastAsia="ar-SA" w:bidi="ar-SA"/>
    </w:rPr>
  </w:style>
  <w:style w:type="paragraph" w:styleId="Heading1">
    <w:name w:val="heading 1"/>
    <w:basedOn w:val="Normal"/>
    <w:next w:val="Normal"/>
    <w:qFormat/>
    <w:rsid w:val="007F1A1C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F1A1C"/>
    <w:pPr>
      <w:keepNext/>
      <w:tabs>
        <w:tab w:val="num" w:pos="576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F1A1C"/>
    <w:pPr>
      <w:keepNext/>
      <w:tabs>
        <w:tab w:val="num" w:pos="720"/>
      </w:tabs>
      <w:ind w:left="1440" w:firstLine="45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F1A1C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7F1A1C"/>
    <w:pPr>
      <w:keepNext/>
      <w:tabs>
        <w:tab w:val="num" w:pos="1008"/>
      </w:tabs>
      <w:ind w:left="1008" w:hanging="1008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F1A1C"/>
    <w:pPr>
      <w:keepNext/>
      <w:tabs>
        <w:tab w:val="num" w:pos="1152"/>
      </w:tabs>
      <w:ind w:left="1152" w:hanging="1152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7F1A1C"/>
    <w:pPr>
      <w:keepNext/>
      <w:tabs>
        <w:tab w:val="num" w:pos="1296"/>
      </w:tabs>
      <w:ind w:left="1296" w:hanging="1296"/>
      <w:jc w:val="both"/>
      <w:outlineLvl w:val="6"/>
    </w:pPr>
    <w:rPr>
      <w:b/>
      <w:bCs/>
      <w:sz w:val="22"/>
      <w:szCs w:val="22"/>
      <w:shd w:val="clear" w:color="auto" w:fill="BFBFBF"/>
    </w:rPr>
  </w:style>
  <w:style w:type="paragraph" w:styleId="Heading8">
    <w:name w:val="heading 8"/>
    <w:basedOn w:val="Normal"/>
    <w:next w:val="Normal"/>
    <w:qFormat/>
    <w:rsid w:val="007F1A1C"/>
    <w:pPr>
      <w:keepNext/>
      <w:tabs>
        <w:tab w:val="num" w:pos="1440"/>
      </w:tabs>
      <w:ind w:left="1440" w:hanging="1440"/>
      <w:outlineLvl w:val="7"/>
    </w:pPr>
    <w:rPr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qFormat/>
    <w:rsid w:val="007F1A1C"/>
    <w:pPr>
      <w:keepNext/>
      <w:tabs>
        <w:tab w:val="num" w:pos="1584"/>
        <w:tab w:val="left" w:pos="2160"/>
      </w:tabs>
      <w:ind w:left="1584" w:hanging="1584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7F1A1C"/>
    <w:rPr>
      <w:rFonts w:ascii="Wingdings" w:hAnsi="Wingdings"/>
    </w:rPr>
  </w:style>
  <w:style w:type="character" w:customStyle="1" w:styleId="WW8Num3z1">
    <w:name w:val="WW8Num3z1"/>
    <w:rsid w:val="007F1A1C"/>
    <w:rPr>
      <w:rFonts w:ascii="Courier New" w:hAnsi="Courier New" w:cs="Courier New"/>
    </w:rPr>
  </w:style>
  <w:style w:type="character" w:customStyle="1" w:styleId="WW8Num3z3">
    <w:name w:val="WW8Num3z3"/>
    <w:rsid w:val="007F1A1C"/>
    <w:rPr>
      <w:rFonts w:ascii="Symbol" w:hAnsi="Symbol"/>
    </w:rPr>
  </w:style>
  <w:style w:type="character" w:customStyle="1" w:styleId="WW8Num5z0">
    <w:name w:val="WW8Num5z0"/>
    <w:rsid w:val="007F1A1C"/>
    <w:rPr>
      <w:b w:val="0"/>
      <w:bCs w:val="0"/>
    </w:rPr>
  </w:style>
  <w:style w:type="character" w:customStyle="1" w:styleId="WW8Num7z0">
    <w:name w:val="WW8Num7z0"/>
    <w:rsid w:val="007F1A1C"/>
    <w:rPr>
      <w:rFonts w:ascii="Wingdings" w:hAnsi="Wingdings"/>
    </w:rPr>
  </w:style>
  <w:style w:type="character" w:customStyle="1" w:styleId="WW8Num7z1">
    <w:name w:val="WW8Num7z1"/>
    <w:rsid w:val="007F1A1C"/>
    <w:rPr>
      <w:rFonts w:ascii="Courier New" w:hAnsi="Courier New" w:cs="Courier New"/>
    </w:rPr>
  </w:style>
  <w:style w:type="character" w:customStyle="1" w:styleId="WW8Num7z3">
    <w:name w:val="WW8Num7z3"/>
    <w:rsid w:val="007F1A1C"/>
    <w:rPr>
      <w:rFonts w:ascii="Symbol" w:hAnsi="Symbol"/>
    </w:rPr>
  </w:style>
  <w:style w:type="character" w:customStyle="1" w:styleId="WW8Num8z0">
    <w:name w:val="WW8Num8z0"/>
    <w:rsid w:val="007F1A1C"/>
    <w:rPr>
      <w:rFonts w:ascii="Wingdings" w:hAnsi="Wingdings"/>
    </w:rPr>
  </w:style>
  <w:style w:type="character" w:customStyle="1" w:styleId="WW8Num8z1">
    <w:name w:val="WW8Num8z1"/>
    <w:rsid w:val="007F1A1C"/>
    <w:rPr>
      <w:rFonts w:ascii="Courier New" w:hAnsi="Courier New" w:cs="Courier New"/>
    </w:rPr>
  </w:style>
  <w:style w:type="character" w:customStyle="1" w:styleId="WW8Num8z3">
    <w:name w:val="WW8Num8z3"/>
    <w:rsid w:val="007F1A1C"/>
    <w:rPr>
      <w:rFonts w:ascii="Symbol" w:hAnsi="Symbol"/>
    </w:rPr>
  </w:style>
  <w:style w:type="character" w:customStyle="1" w:styleId="WW8Num10z0">
    <w:name w:val="WW8Num10z0"/>
    <w:rsid w:val="007F1A1C"/>
    <w:rPr>
      <w:rFonts w:ascii="Symbol" w:hAnsi="Symbol"/>
    </w:rPr>
  </w:style>
  <w:style w:type="character" w:customStyle="1" w:styleId="WW8Num10z1">
    <w:name w:val="WW8Num10z1"/>
    <w:rsid w:val="007F1A1C"/>
    <w:rPr>
      <w:rFonts w:ascii="Courier New" w:hAnsi="Courier New" w:cs="Courier New"/>
    </w:rPr>
  </w:style>
  <w:style w:type="character" w:customStyle="1" w:styleId="WW8Num10z2">
    <w:name w:val="WW8Num10z2"/>
    <w:rsid w:val="007F1A1C"/>
    <w:rPr>
      <w:rFonts w:ascii="Wingdings" w:hAnsi="Wingdings"/>
    </w:rPr>
  </w:style>
  <w:style w:type="character" w:customStyle="1" w:styleId="WW8Num11z0">
    <w:name w:val="WW8Num11z0"/>
    <w:rsid w:val="007F1A1C"/>
    <w:rPr>
      <w:rFonts w:ascii="Wingdings" w:hAnsi="Wingdings"/>
    </w:rPr>
  </w:style>
  <w:style w:type="character" w:customStyle="1" w:styleId="WW8Num11z1">
    <w:name w:val="WW8Num11z1"/>
    <w:rsid w:val="007F1A1C"/>
    <w:rPr>
      <w:rFonts w:ascii="Courier New" w:hAnsi="Courier New" w:cs="Courier New"/>
    </w:rPr>
  </w:style>
  <w:style w:type="character" w:customStyle="1" w:styleId="WW8Num11z3">
    <w:name w:val="WW8Num11z3"/>
    <w:rsid w:val="007F1A1C"/>
    <w:rPr>
      <w:rFonts w:ascii="Symbol" w:hAnsi="Symbol"/>
    </w:rPr>
  </w:style>
  <w:style w:type="character" w:styleId="Hyperlink">
    <w:name w:val="Hyperlink"/>
    <w:rsid w:val="007F1A1C"/>
    <w:rPr>
      <w:color w:val="0000FF"/>
      <w:u w:val="single"/>
    </w:rPr>
  </w:style>
  <w:style w:type="character" w:styleId="FollowedHyperlink">
    <w:name w:val="FollowedHyperlink"/>
    <w:rsid w:val="007F1A1C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7F1A1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7F1A1C"/>
    <w:pPr>
      <w:spacing w:line="360" w:lineRule="auto"/>
      <w:jc w:val="both"/>
    </w:pPr>
    <w:rPr>
      <w:sz w:val="22"/>
      <w:szCs w:val="22"/>
    </w:rPr>
  </w:style>
  <w:style w:type="paragraph" w:styleId="List">
    <w:name w:val="List"/>
    <w:basedOn w:val="BodyText"/>
    <w:rsid w:val="007F1A1C"/>
    <w:rPr>
      <w:rFonts w:cs="Lohit Hindi"/>
    </w:rPr>
  </w:style>
  <w:style w:type="paragraph" w:styleId="Caption">
    <w:name w:val="caption"/>
    <w:basedOn w:val="Normal"/>
    <w:qFormat/>
    <w:rsid w:val="007F1A1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7F1A1C"/>
    <w:pPr>
      <w:suppressLineNumbers/>
    </w:pPr>
    <w:rPr>
      <w:rFonts w:cs="Lohit Hindi"/>
    </w:rPr>
  </w:style>
  <w:style w:type="paragraph" w:styleId="BodyTextIndent">
    <w:name w:val="Body Text Indent"/>
    <w:basedOn w:val="Normal"/>
    <w:rsid w:val="007F1A1C"/>
    <w:rPr>
      <w:sz w:val="22"/>
      <w:szCs w:val="22"/>
    </w:rPr>
  </w:style>
  <w:style w:type="paragraph" w:styleId="BodyTextIndent2">
    <w:name w:val="Body Text Indent 2"/>
    <w:basedOn w:val="Normal"/>
    <w:rsid w:val="007F1A1C"/>
    <w:pPr>
      <w:ind w:left="1770"/>
      <w:jc w:val="both"/>
    </w:pPr>
    <w:rPr>
      <w:sz w:val="22"/>
      <w:szCs w:val="22"/>
    </w:rPr>
  </w:style>
  <w:style w:type="paragraph" w:styleId="BodyTextIndent3">
    <w:name w:val="Body Text Indent 3"/>
    <w:basedOn w:val="Normal"/>
    <w:rsid w:val="007F1A1C"/>
    <w:pPr>
      <w:spacing w:line="360" w:lineRule="auto"/>
      <w:ind w:left="1440" w:firstLine="225"/>
      <w:jc w:val="both"/>
    </w:pPr>
    <w:rPr>
      <w:sz w:val="22"/>
      <w:szCs w:val="22"/>
    </w:rPr>
  </w:style>
  <w:style w:type="paragraph" w:customStyle="1" w:styleId="Nome">
    <w:name w:val="Nome"/>
    <w:basedOn w:val="Normal"/>
    <w:rsid w:val="007F1A1C"/>
    <w:pPr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7F1A1C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bCs/>
      <w:sz w:val="24"/>
      <w:szCs w:val="24"/>
    </w:rPr>
  </w:style>
  <w:style w:type="paragraph" w:customStyle="1" w:styleId="Datatesto">
    <w:name w:val="Data_testo"/>
    <w:basedOn w:val="Normal"/>
    <w:rsid w:val="007F1A1C"/>
    <w:pPr>
      <w:tabs>
        <w:tab w:val="left" w:pos="993"/>
      </w:tabs>
      <w:spacing w:after="120"/>
      <w:ind w:left="993" w:hanging="993"/>
    </w:pPr>
    <w:rPr>
      <w:sz w:val="22"/>
      <w:szCs w:val="22"/>
    </w:rPr>
  </w:style>
  <w:style w:type="paragraph" w:customStyle="1" w:styleId="addinfo">
    <w:name w:val="add_info"/>
    <w:basedOn w:val="Normal"/>
    <w:rsid w:val="007F1A1C"/>
    <w:pPr>
      <w:ind w:left="426" w:hanging="426"/>
    </w:pPr>
    <w:rPr>
      <w:sz w:val="22"/>
      <w:szCs w:val="22"/>
    </w:rPr>
  </w:style>
  <w:style w:type="paragraph" w:styleId="CommentText">
    <w:name w:val="annotation text"/>
    <w:basedOn w:val="Normal"/>
    <w:rsid w:val="007F1A1C"/>
  </w:style>
  <w:style w:type="paragraph" w:styleId="BodyText3">
    <w:name w:val="Body Text 3"/>
    <w:basedOn w:val="Normal"/>
    <w:rsid w:val="007F1A1C"/>
    <w:pPr>
      <w:jc w:val="both"/>
    </w:pPr>
  </w:style>
  <w:style w:type="paragraph" w:styleId="BlockText">
    <w:name w:val="Block Text"/>
    <w:basedOn w:val="Normal"/>
    <w:rsid w:val="007F1A1C"/>
    <w:pPr>
      <w:ind w:left="1440" w:right="396" w:firstLine="720"/>
      <w:jc w:val="both"/>
    </w:pPr>
  </w:style>
  <w:style w:type="paragraph" w:styleId="Header">
    <w:name w:val="header"/>
    <w:basedOn w:val="Normal"/>
    <w:rsid w:val="007F1A1C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7F1A1C"/>
    <w:rPr>
      <w:rFonts w:ascii="Courier New" w:hAnsi="Courier New" w:cs="Courier New"/>
    </w:rPr>
  </w:style>
  <w:style w:type="paragraph" w:styleId="BalloonText">
    <w:name w:val="Balloon Text"/>
    <w:basedOn w:val="Normal"/>
    <w:rsid w:val="007F1A1C"/>
    <w:rPr>
      <w:rFonts w:ascii="Tahoma" w:hAnsi="Tahoma" w:cs="Tahoma"/>
      <w:sz w:val="16"/>
      <w:szCs w:val="16"/>
    </w:rPr>
  </w:style>
  <w:style w:type="paragraph" w:customStyle="1" w:styleId="template">
    <w:name w:val="template"/>
    <w:basedOn w:val="Normal"/>
    <w:rsid w:val="007F1A1C"/>
    <w:pPr>
      <w:autoSpaceDE/>
      <w:spacing w:line="240" w:lineRule="exact"/>
    </w:pPr>
    <w:rPr>
      <w:rFonts w:ascii="Arial" w:hAnsi="Arial"/>
      <w:i/>
      <w:sz w:val="22"/>
    </w:rPr>
  </w:style>
  <w:style w:type="paragraph" w:customStyle="1" w:styleId="WW-NormalWeb">
    <w:name w:val="WW-Normal (Web)"/>
    <w:basedOn w:val="Normal"/>
    <w:rsid w:val="007F1A1C"/>
    <w:pPr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al"/>
    <w:rsid w:val="007F1A1C"/>
    <w:pPr>
      <w:suppressLineNumbers/>
    </w:pPr>
  </w:style>
  <w:style w:type="paragraph" w:customStyle="1" w:styleId="TableHeading">
    <w:name w:val="Table Heading"/>
    <w:basedOn w:val="TableContents"/>
    <w:rsid w:val="007F1A1C"/>
    <w:pPr>
      <w:jc w:val="center"/>
    </w:pPr>
    <w:rPr>
      <w:b/>
      <w:bCs/>
    </w:rPr>
  </w:style>
  <w:style w:type="paragraph" w:styleId="Footer">
    <w:name w:val="footer"/>
    <w:basedOn w:val="Normal"/>
    <w:link w:val="FooterChar"/>
    <w:rsid w:val="009B5E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B5E2B"/>
    <w:rPr>
      <w:lang w:eastAsia="ar-SA"/>
    </w:rPr>
  </w:style>
  <w:style w:type="paragraph" w:styleId="ListParagraph">
    <w:name w:val="List Paragraph"/>
    <w:basedOn w:val="Normal"/>
    <w:uiPriority w:val="34"/>
    <w:qFormat/>
    <w:rsid w:val="007A3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2BBE-827F-4D48-8E8C-57DCF2F5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PRATIK</vt:lpstr>
    </vt:vector>
  </TitlesOfParts>
  <Company>&lt;egyptian hak&gt;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Birthday</dc:subject>
  <dc:creator>User</dc:creator>
  <cp:keywords>Birthday</cp:keywords>
  <cp:lastModifiedBy>a</cp:lastModifiedBy>
  <cp:revision>10</cp:revision>
  <cp:lastPrinted>2008-08-30T10:16:00Z</cp:lastPrinted>
  <dcterms:created xsi:type="dcterms:W3CDTF">2024-08-07T08:06:00Z</dcterms:created>
  <dcterms:modified xsi:type="dcterms:W3CDTF">2024-08-30T16:03:00Z</dcterms:modified>
</cp:coreProperties>
</file>